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33C83" w14:textId="77777777" w:rsidR="00E86146" w:rsidRPr="00895404" w:rsidRDefault="00E86146">
      <w:pPr>
        <w:pStyle w:val="Legenda3"/>
        <w:jc w:val="right"/>
      </w:pPr>
      <w:r w:rsidRPr="00895404">
        <w:rPr>
          <w:rFonts w:ascii="Arial" w:hAnsi="Arial" w:cs="Arial"/>
          <w:szCs w:val="32"/>
        </w:rPr>
        <w:t>Załącznik nr 1</w:t>
      </w:r>
    </w:p>
    <w:p w14:paraId="31656002" w14:textId="77777777" w:rsidR="00E86146" w:rsidRPr="00895404" w:rsidRDefault="00E86146">
      <w:pPr>
        <w:rPr>
          <w:rFonts w:ascii="Arial" w:hAnsi="Arial" w:cs="Arial"/>
          <w:sz w:val="28"/>
          <w:u w:val="single"/>
        </w:rPr>
      </w:pPr>
    </w:p>
    <w:p w14:paraId="1920EE4B" w14:textId="77777777" w:rsidR="00E86146" w:rsidRPr="00895404" w:rsidRDefault="00E86146">
      <w:pPr>
        <w:pStyle w:val="Nagwek9"/>
      </w:pPr>
      <w:r w:rsidRPr="00895404">
        <w:t>O F E R T A</w:t>
      </w:r>
    </w:p>
    <w:p w14:paraId="1F626440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</w:rPr>
        <w:t>Ja/My niżej podpisany/i</w:t>
      </w:r>
    </w:p>
    <w:p w14:paraId="1CACBD26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</w:rPr>
        <w:t>Nazwa Wykonawcy: ………………………………………………………………………………</w:t>
      </w:r>
    </w:p>
    <w:p w14:paraId="29E122BD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</w:rPr>
        <w:t>Adres</w:t>
      </w:r>
      <w:r w:rsidRPr="00895404">
        <w:rPr>
          <w:rFonts w:ascii="Arial" w:hAnsi="Arial" w:cs="Arial"/>
          <w:sz w:val="20"/>
          <w:szCs w:val="20"/>
        </w:rPr>
        <w:t>:..........................…….................................................................................................................…………</w:t>
      </w:r>
    </w:p>
    <w:p w14:paraId="3CFE6E86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  <w:sz w:val="20"/>
          <w:szCs w:val="20"/>
        </w:rPr>
        <w:tab/>
      </w:r>
      <w:r w:rsidRPr="00895404">
        <w:rPr>
          <w:rFonts w:ascii="Arial" w:hAnsi="Arial" w:cs="Arial"/>
          <w:sz w:val="20"/>
          <w:szCs w:val="20"/>
        </w:rPr>
        <w:tab/>
      </w:r>
      <w:r w:rsidRPr="00895404">
        <w:rPr>
          <w:rFonts w:ascii="Arial" w:hAnsi="Arial" w:cs="Arial"/>
          <w:sz w:val="20"/>
          <w:szCs w:val="20"/>
        </w:rPr>
        <w:tab/>
      </w:r>
      <w:r w:rsidRPr="00895404">
        <w:rPr>
          <w:rFonts w:ascii="Arial" w:hAnsi="Arial" w:cs="Arial"/>
          <w:sz w:val="20"/>
          <w:szCs w:val="20"/>
        </w:rPr>
        <w:tab/>
        <w:t>(dokładny adres wraz z kodem pocztowym)</w:t>
      </w:r>
    </w:p>
    <w:p w14:paraId="07E2D78F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</w:rPr>
        <w:t>NIP: ……………………………………</w:t>
      </w:r>
      <w:r w:rsidRPr="00895404">
        <w:rPr>
          <w:rFonts w:ascii="Arial" w:hAnsi="Arial" w:cs="Arial"/>
        </w:rPr>
        <w:tab/>
      </w:r>
      <w:r w:rsidRPr="00895404">
        <w:rPr>
          <w:rFonts w:ascii="Arial" w:hAnsi="Arial" w:cs="Arial"/>
        </w:rPr>
        <w:tab/>
        <w:t>REGON: ………………………………..</w:t>
      </w:r>
    </w:p>
    <w:p w14:paraId="24744A5D" w14:textId="77777777" w:rsidR="00E86146" w:rsidRPr="00895404" w:rsidRDefault="00E86146">
      <w:pPr>
        <w:spacing w:line="360" w:lineRule="auto"/>
      </w:pPr>
      <w:r w:rsidRPr="00895404">
        <w:rPr>
          <w:rFonts w:ascii="Arial" w:hAnsi="Arial" w:cs="Arial"/>
        </w:rPr>
        <w:t>Nr telefonu: ………………………………</w:t>
      </w:r>
      <w:r w:rsidRPr="00895404">
        <w:rPr>
          <w:rFonts w:ascii="Arial" w:hAnsi="Arial" w:cs="Arial"/>
        </w:rPr>
        <w:tab/>
      </w:r>
      <w:r w:rsidRPr="00895404">
        <w:rPr>
          <w:rFonts w:ascii="Arial" w:hAnsi="Arial" w:cs="Arial"/>
        </w:rPr>
        <w:tab/>
        <w:t>e-mail kontaktowy: ……………………..</w:t>
      </w:r>
    </w:p>
    <w:p w14:paraId="1C559B38" w14:textId="77777777" w:rsidR="00E86146" w:rsidRPr="00895404" w:rsidRDefault="00E86146">
      <w:pPr>
        <w:pStyle w:val="Stopka"/>
        <w:tabs>
          <w:tab w:val="left" w:pos="708"/>
        </w:tabs>
        <w:spacing w:line="360" w:lineRule="auto"/>
        <w:rPr>
          <w:rFonts w:ascii="Tahoma" w:hAnsi="Tahoma" w:cs="Tahoma"/>
        </w:rPr>
      </w:pPr>
    </w:p>
    <w:p w14:paraId="1B30671F" w14:textId="03FA4908" w:rsidR="00E86146" w:rsidRPr="00EA3529" w:rsidRDefault="00E86146">
      <w:pPr>
        <w:jc w:val="both"/>
        <w:rPr>
          <w:rFonts w:ascii="Arial" w:eastAsia="Symbol" w:hAnsi="Arial" w:cs="Arial"/>
          <w:b/>
          <w:lang w:eastAsia="pl-PL"/>
        </w:rPr>
      </w:pPr>
      <w:r w:rsidRPr="00895404">
        <w:rPr>
          <w:rFonts w:ascii="Arial" w:hAnsi="Arial" w:cs="Arial"/>
        </w:rPr>
        <w:t xml:space="preserve">składam/y niniejszą ofertę na </w:t>
      </w:r>
      <w:bookmarkStart w:id="0" w:name="_Hlk61864049"/>
      <w:bookmarkStart w:id="1" w:name="_Hlk13735425"/>
      <w:r w:rsidR="00EA3529" w:rsidRPr="00EA3529">
        <w:rPr>
          <w:rFonts w:ascii="Arial" w:eastAsia="Symbol" w:hAnsi="Arial" w:cs="Arial"/>
          <w:b/>
          <w:lang w:eastAsia="pl-PL"/>
        </w:rPr>
        <w:t xml:space="preserve">dostawę </w:t>
      </w:r>
      <w:r w:rsidR="00E34205">
        <w:rPr>
          <w:rFonts w:ascii="Arial" w:eastAsia="Symbol" w:hAnsi="Arial" w:cs="Arial"/>
          <w:b/>
          <w:lang w:eastAsia="pl-PL"/>
        </w:rPr>
        <w:t>sprzętu sieciowego</w:t>
      </w:r>
      <w:r w:rsidR="00E7725B" w:rsidRPr="00E7725B">
        <w:rPr>
          <w:rFonts w:ascii="Arial" w:eastAsia="Symbol" w:hAnsi="Arial" w:cs="Arial"/>
          <w:b/>
          <w:lang w:eastAsia="pl-PL"/>
        </w:rPr>
        <w:t xml:space="preserve"> </w:t>
      </w:r>
      <w:r w:rsidR="00EA3529" w:rsidRPr="00EA3529">
        <w:rPr>
          <w:rFonts w:ascii="Arial" w:eastAsia="Symbol" w:hAnsi="Arial" w:cs="Arial"/>
          <w:b/>
          <w:lang w:eastAsia="pl-PL"/>
        </w:rPr>
        <w:t>do</w:t>
      </w:r>
      <w:bookmarkEnd w:id="0"/>
      <w:r w:rsidR="00CC3D42">
        <w:rPr>
          <w:rFonts w:ascii="Arial" w:eastAsia="Symbol" w:hAnsi="Arial" w:cs="Arial"/>
          <w:b/>
          <w:lang w:eastAsia="pl-PL"/>
        </w:rPr>
        <w:t xml:space="preserve"> </w:t>
      </w:r>
      <w:r w:rsidR="00EA3529" w:rsidRPr="00EA3529">
        <w:rPr>
          <w:rFonts w:ascii="Arial" w:eastAsia="Symbol" w:hAnsi="Arial" w:cs="Arial"/>
          <w:b/>
          <w:lang w:eastAsia="pl-PL"/>
        </w:rPr>
        <w:t>Urzędu Miejskiego</w:t>
      </w:r>
      <w:bookmarkEnd w:id="1"/>
      <w:r w:rsidR="009004EF">
        <w:rPr>
          <w:rFonts w:ascii="Arial" w:eastAsia="Symbol" w:hAnsi="Arial" w:cs="Arial"/>
          <w:b/>
          <w:lang w:eastAsia="pl-PL"/>
        </w:rPr>
        <w:br/>
      </w:r>
      <w:r w:rsidR="00EA3529" w:rsidRPr="00EA3529">
        <w:rPr>
          <w:rFonts w:ascii="Arial" w:eastAsia="Symbol" w:hAnsi="Arial" w:cs="Arial"/>
          <w:b/>
          <w:lang w:eastAsia="pl-PL"/>
        </w:rPr>
        <w:t>w Poddębicach</w:t>
      </w:r>
      <w:r w:rsidRPr="00EA3529">
        <w:rPr>
          <w:rFonts w:ascii="Arial" w:hAnsi="Arial" w:cs="Arial"/>
        </w:rPr>
        <w:t xml:space="preserve"> zgodnie z zapytaniem ofertowym </w:t>
      </w:r>
      <w:r w:rsidRPr="0068686F">
        <w:rPr>
          <w:rFonts w:ascii="Arial" w:hAnsi="Arial" w:cs="Arial"/>
          <w:b/>
          <w:bCs/>
        </w:rPr>
        <w:t>OR.271</w:t>
      </w:r>
      <w:r w:rsidR="00CC3D42" w:rsidRPr="0068686F">
        <w:rPr>
          <w:rFonts w:ascii="Arial" w:hAnsi="Arial" w:cs="Arial"/>
          <w:b/>
          <w:bCs/>
        </w:rPr>
        <w:t>0</w:t>
      </w:r>
      <w:r w:rsidRPr="0068686F">
        <w:rPr>
          <w:rFonts w:ascii="Arial" w:hAnsi="Arial" w:cs="Arial"/>
          <w:b/>
          <w:bCs/>
        </w:rPr>
        <w:t>.</w:t>
      </w:r>
      <w:r w:rsidR="001536AB">
        <w:rPr>
          <w:rFonts w:ascii="Arial" w:hAnsi="Arial" w:cs="Arial"/>
          <w:b/>
          <w:bCs/>
        </w:rPr>
        <w:t>14</w:t>
      </w:r>
      <w:r w:rsidRPr="0068686F">
        <w:rPr>
          <w:rFonts w:ascii="Arial" w:hAnsi="Arial" w:cs="Arial"/>
          <w:b/>
          <w:bCs/>
        </w:rPr>
        <w:t>.20</w:t>
      </w:r>
      <w:r w:rsidR="00A02BC2" w:rsidRPr="0068686F">
        <w:rPr>
          <w:rFonts w:ascii="Arial" w:hAnsi="Arial" w:cs="Arial"/>
          <w:b/>
          <w:bCs/>
        </w:rPr>
        <w:t>2</w:t>
      </w:r>
      <w:r w:rsidR="009004EF" w:rsidRPr="0068686F">
        <w:rPr>
          <w:rFonts w:ascii="Arial" w:hAnsi="Arial" w:cs="Arial"/>
          <w:b/>
          <w:bCs/>
        </w:rPr>
        <w:t>5</w:t>
      </w:r>
      <w:r w:rsidRPr="0068686F">
        <w:rPr>
          <w:rFonts w:ascii="Arial" w:hAnsi="Arial" w:cs="Arial"/>
          <w:b/>
          <w:bCs/>
        </w:rPr>
        <w:t xml:space="preserve"> z</w:t>
      </w:r>
      <w:r w:rsidR="006B1265" w:rsidRPr="0068686F">
        <w:rPr>
          <w:rFonts w:ascii="Arial" w:hAnsi="Arial" w:cs="Arial"/>
          <w:b/>
          <w:bCs/>
        </w:rPr>
        <w:t> </w:t>
      </w:r>
      <w:r w:rsidRPr="0068686F">
        <w:rPr>
          <w:rFonts w:ascii="Arial" w:hAnsi="Arial" w:cs="Arial"/>
          <w:b/>
          <w:bCs/>
        </w:rPr>
        <w:t>dnia </w:t>
      </w:r>
      <w:r w:rsidR="000D2D17">
        <w:rPr>
          <w:rFonts w:ascii="Arial" w:hAnsi="Arial" w:cs="Arial"/>
          <w:b/>
          <w:bCs/>
        </w:rPr>
        <w:t>17</w:t>
      </w:r>
      <w:r w:rsidRPr="0068686F">
        <w:rPr>
          <w:rFonts w:ascii="Arial" w:hAnsi="Arial" w:cs="Arial"/>
          <w:b/>
          <w:bCs/>
        </w:rPr>
        <w:t>.</w:t>
      </w:r>
      <w:r w:rsidR="000D2D17">
        <w:rPr>
          <w:rFonts w:ascii="Arial" w:hAnsi="Arial" w:cs="Arial"/>
          <w:b/>
          <w:bCs/>
        </w:rPr>
        <w:t>04.</w:t>
      </w:r>
      <w:r w:rsidRPr="0068686F">
        <w:rPr>
          <w:rFonts w:ascii="Arial" w:hAnsi="Arial" w:cs="Arial"/>
          <w:b/>
          <w:bCs/>
        </w:rPr>
        <w:t>20</w:t>
      </w:r>
      <w:r w:rsidR="00A02BC2" w:rsidRPr="0068686F">
        <w:rPr>
          <w:rFonts w:ascii="Arial" w:hAnsi="Arial" w:cs="Arial"/>
          <w:b/>
          <w:bCs/>
        </w:rPr>
        <w:t>2</w:t>
      </w:r>
      <w:r w:rsidR="009004EF" w:rsidRPr="0068686F">
        <w:rPr>
          <w:rFonts w:ascii="Arial" w:hAnsi="Arial" w:cs="Arial"/>
          <w:b/>
          <w:bCs/>
        </w:rPr>
        <w:t>5</w:t>
      </w:r>
      <w:r w:rsidR="00CC3D42" w:rsidRPr="0068686F">
        <w:rPr>
          <w:rFonts w:ascii="Arial" w:hAnsi="Arial" w:cs="Arial"/>
          <w:b/>
          <w:bCs/>
        </w:rPr>
        <w:t xml:space="preserve"> </w:t>
      </w:r>
      <w:r w:rsidRPr="0068686F">
        <w:rPr>
          <w:rFonts w:ascii="Arial" w:hAnsi="Arial" w:cs="Arial"/>
          <w:b/>
          <w:bCs/>
        </w:rPr>
        <w:t>r</w:t>
      </w:r>
      <w:r w:rsidR="00951E5B" w:rsidRPr="0068686F">
        <w:rPr>
          <w:rFonts w:ascii="Arial" w:hAnsi="Arial" w:cs="Arial"/>
          <w:b/>
          <w:bCs/>
        </w:rPr>
        <w:t>.</w:t>
      </w:r>
    </w:p>
    <w:p w14:paraId="2AF0D772" w14:textId="77777777" w:rsidR="00E86146" w:rsidRPr="00EA3529" w:rsidRDefault="00E86146">
      <w:pPr>
        <w:jc w:val="both"/>
        <w:rPr>
          <w:rFonts w:ascii="Arial" w:hAnsi="Arial" w:cs="Arial"/>
        </w:rPr>
      </w:pPr>
    </w:p>
    <w:p w14:paraId="7485F951" w14:textId="77777777" w:rsidR="00E86146" w:rsidRPr="00EA3529" w:rsidRDefault="00E86146">
      <w:pPr>
        <w:jc w:val="both"/>
        <w:rPr>
          <w:rFonts w:ascii="Arial" w:hAnsi="Arial" w:cs="Arial"/>
          <w:b/>
          <w:sz w:val="22"/>
          <w:szCs w:val="22"/>
        </w:rPr>
      </w:pPr>
    </w:p>
    <w:p w14:paraId="52BA8E83" w14:textId="77777777" w:rsidR="00E86146" w:rsidRPr="00895404" w:rsidRDefault="00E86146">
      <w:pPr>
        <w:pStyle w:val="Tekstpodstawowy"/>
      </w:pPr>
      <w:r w:rsidRPr="00895404">
        <w:rPr>
          <w:rFonts w:ascii="Arial" w:hAnsi="Arial" w:cs="Arial"/>
          <w:b/>
          <w:bCs/>
          <w:sz w:val="22"/>
          <w:szCs w:val="22"/>
        </w:rPr>
        <w:t xml:space="preserve">tj. cena łączna netto </w:t>
      </w:r>
      <w:r w:rsidRPr="00895404">
        <w:rPr>
          <w:rFonts w:ascii="Arial" w:hAnsi="Arial" w:cs="Arial"/>
          <w:b/>
          <w:bCs/>
          <w:sz w:val="22"/>
          <w:szCs w:val="22"/>
        </w:rPr>
        <w:tab/>
        <w:t>………………………… zł</w:t>
      </w:r>
    </w:p>
    <w:p w14:paraId="59FA1B9E" w14:textId="77777777" w:rsidR="00E86146" w:rsidRPr="00895404" w:rsidRDefault="00E86146">
      <w:pPr>
        <w:pStyle w:val="Tekstpodstawowy"/>
      </w:pPr>
      <w:r w:rsidRPr="00895404">
        <w:rPr>
          <w:rFonts w:ascii="Arial" w:hAnsi="Arial" w:cs="Arial"/>
          <w:b/>
          <w:bCs/>
          <w:sz w:val="22"/>
          <w:szCs w:val="22"/>
        </w:rPr>
        <w:t xml:space="preserve">tj. podatek VAT </w:t>
      </w:r>
      <w:r w:rsidRPr="00895404">
        <w:rPr>
          <w:rFonts w:ascii="Arial" w:hAnsi="Arial" w:cs="Arial"/>
          <w:b/>
          <w:bCs/>
          <w:sz w:val="22"/>
          <w:szCs w:val="22"/>
        </w:rPr>
        <w:tab/>
      </w:r>
      <w:r w:rsidRPr="00895404">
        <w:rPr>
          <w:rFonts w:ascii="Arial" w:hAnsi="Arial" w:cs="Arial"/>
          <w:b/>
          <w:bCs/>
          <w:sz w:val="22"/>
          <w:szCs w:val="22"/>
        </w:rPr>
        <w:tab/>
        <w:t>………………………… zł</w:t>
      </w:r>
    </w:p>
    <w:p w14:paraId="6B02690B" w14:textId="77777777" w:rsidR="00E86146" w:rsidRPr="00895404" w:rsidRDefault="00E86146">
      <w:pPr>
        <w:pStyle w:val="Tekstpodstawowy"/>
      </w:pPr>
      <w:r w:rsidRPr="00895404">
        <w:rPr>
          <w:rFonts w:ascii="Arial" w:hAnsi="Arial" w:cs="Arial"/>
          <w:b/>
          <w:bCs/>
          <w:sz w:val="22"/>
          <w:szCs w:val="22"/>
        </w:rPr>
        <w:t>tj. cena łączna brutto</w:t>
      </w:r>
      <w:r w:rsidRPr="00895404">
        <w:rPr>
          <w:rFonts w:ascii="Arial" w:hAnsi="Arial" w:cs="Arial"/>
          <w:b/>
          <w:sz w:val="22"/>
          <w:szCs w:val="22"/>
        </w:rPr>
        <w:t xml:space="preserve"> </w:t>
      </w:r>
      <w:r w:rsidRPr="00895404">
        <w:rPr>
          <w:rFonts w:ascii="Arial" w:hAnsi="Arial" w:cs="Arial"/>
          <w:b/>
          <w:sz w:val="22"/>
          <w:szCs w:val="22"/>
        </w:rPr>
        <w:tab/>
        <w:t>………………………… zł</w:t>
      </w:r>
    </w:p>
    <w:p w14:paraId="5684B35F" w14:textId="77777777" w:rsidR="00E86146" w:rsidRPr="00895404" w:rsidRDefault="00E8614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3BE21E66" w14:textId="77777777" w:rsidR="00E86146" w:rsidRPr="00895404" w:rsidRDefault="00E86146">
      <w:pPr>
        <w:pStyle w:val="Tekstpodstawowy"/>
      </w:pPr>
      <w:r w:rsidRPr="00895404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(słownie:....................................................................................................................................………</w:t>
      </w:r>
    </w:p>
    <w:p w14:paraId="6CB5158E" w14:textId="77777777" w:rsidR="00E86146" w:rsidRPr="00895404" w:rsidRDefault="00E86146">
      <w:pPr>
        <w:pStyle w:val="Tekstpodstawowy"/>
        <w:rPr>
          <w:rFonts w:ascii="Arial" w:hAnsi="Arial" w:cs="Arial"/>
          <w:sz w:val="22"/>
          <w:szCs w:val="22"/>
        </w:rPr>
      </w:pPr>
    </w:p>
    <w:p w14:paraId="7A08D501" w14:textId="6BCCA2C4" w:rsidR="00E86146" w:rsidRPr="00895404" w:rsidRDefault="00E86146">
      <w:pPr>
        <w:pStyle w:val="Tekstpodstawowy"/>
      </w:pPr>
      <w:r w:rsidRPr="0089540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024447">
        <w:rPr>
          <w:rFonts w:ascii="Arial" w:hAnsi="Arial" w:cs="Arial"/>
          <w:sz w:val="22"/>
          <w:szCs w:val="22"/>
        </w:rPr>
        <w:t>)</w:t>
      </w:r>
      <w:r w:rsidRPr="00895404">
        <w:rPr>
          <w:rFonts w:ascii="Arial" w:hAnsi="Arial" w:cs="Arial"/>
          <w:sz w:val="22"/>
          <w:szCs w:val="22"/>
        </w:rPr>
        <w:t>,</w:t>
      </w:r>
    </w:p>
    <w:p w14:paraId="3FE08146" w14:textId="77777777" w:rsidR="00E86146" w:rsidRPr="00895404" w:rsidRDefault="00E86146">
      <w:pPr>
        <w:numPr>
          <w:ilvl w:val="0"/>
          <w:numId w:val="3"/>
        </w:numPr>
      </w:pPr>
      <w:r w:rsidRPr="00895404">
        <w:rPr>
          <w:rFonts w:ascii="Arial" w:hAnsi="Arial" w:cs="Arial"/>
          <w:b/>
        </w:rPr>
        <w:t>Okres realizacji zamówienia – do ………………………. r.</w:t>
      </w:r>
    </w:p>
    <w:p w14:paraId="22CC224A" w14:textId="77777777" w:rsidR="00E86146" w:rsidRPr="00895404" w:rsidRDefault="00E86146">
      <w:pPr>
        <w:pStyle w:val="Akapitzlist1"/>
        <w:numPr>
          <w:ilvl w:val="0"/>
          <w:numId w:val="2"/>
        </w:numPr>
        <w:overflowPunct w:val="0"/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4C2BC8" w14:textId="77777777" w:rsidR="00E86146" w:rsidRPr="00233F65" w:rsidRDefault="00E86146">
      <w:pPr>
        <w:pStyle w:val="Akapitzlist1"/>
        <w:numPr>
          <w:ilvl w:val="0"/>
          <w:numId w:val="2"/>
        </w:numPr>
        <w:overflowPunct w:val="0"/>
        <w:spacing w:after="120"/>
        <w:jc w:val="both"/>
      </w:pPr>
      <w:r w:rsidRPr="00895404">
        <w:rPr>
          <w:rFonts w:ascii="Arial" w:hAnsi="Arial" w:cs="Arial"/>
          <w:sz w:val="22"/>
          <w:szCs w:val="22"/>
          <w:lang w:eastAsia="en-US"/>
        </w:rPr>
        <w:t xml:space="preserve">Oświadczam, że zapoznałem się z wymaganiami Zamawiającego dotyczącymi przedmiotu zamówienia i nie wnoszę do nich żadnych zastrzeżeń. </w:t>
      </w:r>
    </w:p>
    <w:p w14:paraId="7F44D1CF" w14:textId="77777777" w:rsidR="00233F65" w:rsidRPr="00233F65" w:rsidRDefault="00233F65">
      <w:pPr>
        <w:pStyle w:val="Akapitzlist1"/>
        <w:numPr>
          <w:ilvl w:val="0"/>
          <w:numId w:val="2"/>
        </w:numPr>
        <w:overflowPunct w:val="0"/>
        <w:spacing w:after="120"/>
        <w:jc w:val="both"/>
      </w:pPr>
    </w:p>
    <w:p w14:paraId="7033BA02" w14:textId="77777777" w:rsidR="00233F65" w:rsidRPr="00895404" w:rsidRDefault="00233F65" w:rsidP="00233F65">
      <w:pPr>
        <w:pStyle w:val="Akapitzlist1"/>
        <w:overflowPunct w:val="0"/>
        <w:spacing w:after="120"/>
        <w:jc w:val="both"/>
      </w:pPr>
    </w:p>
    <w:p w14:paraId="6138424A" w14:textId="77777777" w:rsidR="00E86146" w:rsidRPr="00895404" w:rsidRDefault="00E86146">
      <w:pPr>
        <w:rPr>
          <w:rFonts w:ascii="Arial" w:hAnsi="Arial" w:cs="Arial"/>
          <w:sz w:val="48"/>
          <w:szCs w:val="48"/>
        </w:rPr>
      </w:pPr>
    </w:p>
    <w:p w14:paraId="4653F849" w14:textId="77777777" w:rsidR="00E86146" w:rsidRPr="00895404" w:rsidRDefault="00E86146">
      <w:pPr>
        <w:jc w:val="right"/>
      </w:pPr>
      <w:r w:rsidRPr="00895404">
        <w:rPr>
          <w:rFonts w:ascii="Arial" w:hAnsi="Arial" w:cs="Arial"/>
        </w:rPr>
        <w:t xml:space="preserve">........................................................  ...................................................................................... </w:t>
      </w:r>
    </w:p>
    <w:p w14:paraId="1E68D579" w14:textId="2F741A24" w:rsidR="00E86146" w:rsidRPr="00895404" w:rsidRDefault="00E86146">
      <w:r w:rsidRPr="00895404">
        <w:rPr>
          <w:rFonts w:ascii="Arial" w:eastAsia="Arial" w:hAnsi="Arial" w:cs="Arial"/>
          <w:i/>
          <w:iCs/>
        </w:rPr>
        <w:t xml:space="preserve">                  </w:t>
      </w:r>
      <w:r w:rsidRPr="00895404">
        <w:rPr>
          <w:rFonts w:ascii="Arial" w:hAnsi="Arial" w:cs="Arial"/>
          <w:i/>
          <w:iCs/>
          <w:sz w:val="20"/>
          <w:szCs w:val="20"/>
        </w:rPr>
        <w:t>miejscowość i data</w:t>
      </w:r>
      <w:r w:rsidRPr="00895404">
        <w:rPr>
          <w:rFonts w:ascii="Arial" w:hAnsi="Arial" w:cs="Arial"/>
          <w:i/>
          <w:iCs/>
          <w:sz w:val="20"/>
          <w:szCs w:val="20"/>
        </w:rPr>
        <w:tab/>
      </w:r>
      <w:r w:rsidRPr="00895404">
        <w:rPr>
          <w:rFonts w:ascii="Arial" w:hAnsi="Arial" w:cs="Arial"/>
          <w:i/>
          <w:iCs/>
          <w:sz w:val="20"/>
          <w:szCs w:val="20"/>
        </w:rPr>
        <w:tab/>
      </w:r>
      <w:r w:rsidRPr="00895404">
        <w:rPr>
          <w:rFonts w:ascii="Arial" w:hAnsi="Arial" w:cs="Arial"/>
          <w:i/>
          <w:iCs/>
          <w:sz w:val="20"/>
          <w:szCs w:val="20"/>
        </w:rPr>
        <w:tab/>
      </w:r>
      <w:r w:rsidRPr="00895404">
        <w:rPr>
          <w:rFonts w:ascii="Arial" w:hAnsi="Arial" w:cs="Arial"/>
          <w:i/>
          <w:iCs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>Pieczęć i podpis Wykonawcy</w:t>
      </w:r>
    </w:p>
    <w:p w14:paraId="36D24B57" w14:textId="77777777" w:rsidR="00E86146" w:rsidRPr="00895404" w:rsidRDefault="00E86146">
      <w:r w:rsidRPr="00895404">
        <w:rPr>
          <w:rFonts w:ascii="Arial" w:hAnsi="Arial" w:cs="Arial"/>
          <w:i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ab/>
      </w:r>
      <w:r w:rsidRPr="00895404">
        <w:rPr>
          <w:rFonts w:ascii="Arial" w:hAnsi="Arial" w:cs="Arial"/>
          <w:i/>
          <w:sz w:val="20"/>
          <w:szCs w:val="20"/>
        </w:rPr>
        <w:tab/>
        <w:t xml:space="preserve">     lub  osoby uprawnionej do reprezentowania Wykonawcy</w:t>
      </w:r>
    </w:p>
    <w:p w14:paraId="3CA10DEA" w14:textId="77777777" w:rsidR="00E86146" w:rsidRPr="00895404" w:rsidRDefault="00E86146"/>
    <w:sectPr w:rsidR="00E86146" w:rsidRPr="00895404">
      <w:pgSz w:w="11906" w:h="16838"/>
      <w:pgMar w:top="1134" w:right="1134" w:bottom="1134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358966985">
    <w:abstractNumId w:val="0"/>
  </w:num>
  <w:num w:numId="2" w16cid:durableId="1763184520">
    <w:abstractNumId w:val="1"/>
  </w:num>
  <w:num w:numId="3" w16cid:durableId="25960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6F"/>
    <w:rsid w:val="00024447"/>
    <w:rsid w:val="000B16B1"/>
    <w:rsid w:val="000D2D17"/>
    <w:rsid w:val="0012648E"/>
    <w:rsid w:val="001536AB"/>
    <w:rsid w:val="001B554E"/>
    <w:rsid w:val="00233F65"/>
    <w:rsid w:val="002E7329"/>
    <w:rsid w:val="00326EAA"/>
    <w:rsid w:val="0036135F"/>
    <w:rsid w:val="00637CE3"/>
    <w:rsid w:val="0068686F"/>
    <w:rsid w:val="006B1265"/>
    <w:rsid w:val="006E36A1"/>
    <w:rsid w:val="00895404"/>
    <w:rsid w:val="009004EF"/>
    <w:rsid w:val="00951E5B"/>
    <w:rsid w:val="00A0115B"/>
    <w:rsid w:val="00A02BC2"/>
    <w:rsid w:val="00A353EA"/>
    <w:rsid w:val="00A76F78"/>
    <w:rsid w:val="00AF163C"/>
    <w:rsid w:val="00AF4511"/>
    <w:rsid w:val="00B24C83"/>
    <w:rsid w:val="00CC3D42"/>
    <w:rsid w:val="00DA3C6F"/>
    <w:rsid w:val="00DB63C9"/>
    <w:rsid w:val="00DD055F"/>
    <w:rsid w:val="00DD1F94"/>
    <w:rsid w:val="00E2082F"/>
    <w:rsid w:val="00E34205"/>
    <w:rsid w:val="00E6229E"/>
    <w:rsid w:val="00E72BD1"/>
    <w:rsid w:val="00E7725B"/>
    <w:rsid w:val="00E86146"/>
    <w:rsid w:val="00EA3529"/>
    <w:rsid w:val="00EC1C3D"/>
    <w:rsid w:val="00EF2A83"/>
    <w:rsid w:val="00F1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42045"/>
  <w15:chartTrackingRefBased/>
  <w15:docId w15:val="{B5E7056E-BD05-4D75-9B1B-E616638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jc w:val="center"/>
      <w:outlineLvl w:val="8"/>
    </w:pPr>
    <w:rPr>
      <w:rFonts w:ascii="Arial" w:eastAsia="Times New Roman" w:hAnsi="Arial" w:cs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Arial"/>
      <w:sz w:val="48"/>
      <w:szCs w:val="4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4">
    <w:name w:val="Domyślna czcionka akapitu4"/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um_admin</dc:creator>
  <cp:keywords/>
  <cp:lastModifiedBy>Vladyslav Korol</cp:lastModifiedBy>
  <cp:revision>8</cp:revision>
  <cp:lastPrinted>1995-11-21T16:41:00Z</cp:lastPrinted>
  <dcterms:created xsi:type="dcterms:W3CDTF">2025-01-24T12:30:00Z</dcterms:created>
  <dcterms:modified xsi:type="dcterms:W3CDTF">2025-04-17T07:34:00Z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