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83701" w14:textId="45B1FDA7" w:rsidR="00B42D52" w:rsidRPr="00B42D52" w:rsidRDefault="00B42D52" w:rsidP="00B42D52">
      <w:pPr>
        <w:pStyle w:val="Nagwek"/>
        <w:jc w:val="right"/>
        <w:rPr>
          <w:rFonts w:ascii="Arial" w:hAnsi="Arial" w:cs="Arial"/>
        </w:rPr>
      </w:pPr>
      <w:r w:rsidRPr="00B42D52">
        <w:rPr>
          <w:rFonts w:ascii="Arial" w:hAnsi="Arial" w:cs="Arial"/>
          <w:szCs w:val="22"/>
        </w:rPr>
        <w:t xml:space="preserve">Załącznik nr </w:t>
      </w:r>
      <w:r w:rsidR="00A06048">
        <w:rPr>
          <w:rFonts w:ascii="Arial" w:hAnsi="Arial" w:cs="Arial"/>
          <w:szCs w:val="22"/>
        </w:rPr>
        <w:t>5</w:t>
      </w:r>
      <w:r>
        <w:rPr>
          <w:rFonts w:ascii="Arial" w:hAnsi="Arial" w:cs="Arial"/>
        </w:rPr>
        <w:br/>
      </w:r>
    </w:p>
    <w:p w14:paraId="51586DC6" w14:textId="231071FA" w:rsidR="00B42D52" w:rsidRDefault="00B42D52">
      <w:pPr>
        <w:jc w:val="center"/>
        <w:rPr>
          <w:rFonts w:ascii="Palatino Linotype" w:hAnsi="Palatino Linotype" w:cs="Palatino Linotype"/>
          <w:b/>
          <w:bCs/>
          <w:color w:val="000000"/>
        </w:rPr>
      </w:pPr>
      <w:r>
        <w:rPr>
          <w:rFonts w:ascii="Palatino Linotype" w:hAnsi="Palatino Linotype" w:cs="Palatino Linotype"/>
          <w:b/>
          <w:bCs/>
          <w:color w:val="000000"/>
        </w:rPr>
        <w:br/>
        <w:t>KLAUZULA INFORMACYJNA</w:t>
      </w:r>
    </w:p>
    <w:p w14:paraId="487822E4" w14:textId="0F5B00ED" w:rsidR="00B42D52" w:rsidRDefault="00B42D52">
      <w:pPr>
        <w:jc w:val="center"/>
        <w:rPr>
          <w:rFonts w:ascii="Palatino Linotype" w:hAnsi="Palatino Linotype" w:cs="Palatino Linotype"/>
          <w:b/>
          <w:bCs/>
          <w:color w:val="000000"/>
          <w:sz w:val="22"/>
          <w:szCs w:val="22"/>
        </w:rPr>
      </w:pPr>
      <w:r>
        <w:rPr>
          <w:rFonts w:ascii="Palatino Linotype" w:hAnsi="Palatino Linotype" w:cs="Palatino Linotype"/>
          <w:b/>
          <w:bCs/>
          <w:color w:val="000000"/>
        </w:rPr>
        <w:t>zapytanie ofertowe poniżej 130.000 zł</w:t>
      </w:r>
    </w:p>
    <w:p w14:paraId="43DF5620" w14:textId="77777777" w:rsidR="00B42D52" w:rsidRDefault="00B42D52">
      <w:pPr>
        <w:jc w:val="center"/>
        <w:rPr>
          <w:rFonts w:ascii="Palatino Linotype" w:hAnsi="Palatino Linotype" w:cs="Palatino Linotype"/>
          <w:color w:val="000000"/>
          <w:sz w:val="22"/>
          <w:szCs w:val="22"/>
        </w:rPr>
      </w:pPr>
      <w:r>
        <w:rPr>
          <w:rFonts w:ascii="Palatino Linotype" w:hAnsi="Palatino Linotype" w:cs="Palatino Linotype"/>
          <w:b/>
          <w:bCs/>
          <w:color w:val="000000"/>
          <w:sz w:val="22"/>
          <w:szCs w:val="22"/>
        </w:rPr>
        <w:t xml:space="preserve">              </w:t>
      </w:r>
    </w:p>
    <w:p w14:paraId="69F7E689" w14:textId="77777777" w:rsidR="00B42D52" w:rsidRDefault="00B42D52">
      <w:pPr>
        <w:jc w:val="both"/>
        <w:rPr>
          <w:rFonts w:ascii="Palatino Linotype" w:hAnsi="Palatino Linotype"/>
          <w:sz w:val="22"/>
          <w:szCs w:val="22"/>
        </w:rPr>
      </w:pPr>
      <w:r>
        <w:rPr>
          <w:rFonts w:ascii="Palatino Linotype" w:hAnsi="Palatino Linotype" w:cs="Palatino Linotype"/>
          <w:color w:val="000000"/>
          <w:sz w:val="22"/>
          <w:szCs w:val="22"/>
        </w:rPr>
        <w:t>Zgodnie z art. 13 ust.1 i 2  Rozporządzenia Parlamentu Europejskiego i Rady(UE) 2016/679  z dnia 27 kwietnia 2016 r. w sprawie ochrony osób fizycznych w związku z przetwarzaniem danych osobowych i w sprawie swobodnego przepływu takich danych oraz uchylenia dyrektywy 95/46/WE (Dz. Urz. UE L 119 z 04.05.2016) – dalej RODO, informujemy, iż:</w:t>
      </w:r>
    </w:p>
    <w:p w14:paraId="6653F899" w14:textId="3EA04D65" w:rsidR="00B42D52" w:rsidRDefault="00B42D52">
      <w:pPr>
        <w:pStyle w:val="Akapitzlist1"/>
        <w:numPr>
          <w:ilvl w:val="0"/>
          <w:numId w:val="1"/>
        </w:numPr>
        <w:jc w:val="both"/>
        <w:rPr>
          <w:rFonts w:ascii="Palatino Linotype" w:hAnsi="Palatino Linotype"/>
          <w:sz w:val="22"/>
          <w:szCs w:val="22"/>
        </w:rPr>
      </w:pPr>
      <w:r>
        <w:rPr>
          <w:rFonts w:ascii="Palatino Linotype" w:hAnsi="Palatino Linotype"/>
          <w:sz w:val="22"/>
          <w:szCs w:val="22"/>
        </w:rPr>
        <w:t>Administratorem Pani/Pana danych osobowych jest Gmina Poddębice reprezentowana przez Burmistrza Poddębic. Dane kontaktowe: Gmina Poddębice, 99-200 Poddębice,</w:t>
      </w:r>
      <w:r w:rsidR="007A6957">
        <w:rPr>
          <w:rFonts w:ascii="Palatino Linotype" w:hAnsi="Palatino Linotype"/>
          <w:sz w:val="22"/>
          <w:szCs w:val="22"/>
        </w:rPr>
        <w:br/>
      </w:r>
      <w:r>
        <w:rPr>
          <w:rFonts w:ascii="Palatino Linotype" w:hAnsi="Palatino Linotype"/>
          <w:sz w:val="22"/>
          <w:szCs w:val="22"/>
        </w:rPr>
        <w:t>ul. Łódzka 17/21, adres e-mail: gmina@poddebice.pl, tel. 43 678 25 80.</w:t>
      </w:r>
    </w:p>
    <w:p w14:paraId="3E74F5D3" w14:textId="77777777" w:rsidR="00B42D52" w:rsidRDefault="00B42D52">
      <w:pPr>
        <w:pStyle w:val="Akapitzlist1"/>
        <w:numPr>
          <w:ilvl w:val="0"/>
          <w:numId w:val="1"/>
        </w:numPr>
        <w:jc w:val="both"/>
        <w:rPr>
          <w:rFonts w:ascii="Palatino Linotype" w:hAnsi="Palatino Linotype" w:cs="Palatino Linotype"/>
          <w:sz w:val="22"/>
          <w:szCs w:val="22"/>
        </w:rPr>
      </w:pPr>
      <w:r>
        <w:rPr>
          <w:rFonts w:ascii="Palatino Linotype" w:hAnsi="Palatino Linotype"/>
          <w:sz w:val="22"/>
          <w:szCs w:val="22"/>
        </w:rPr>
        <w:t>W sprawach związanych z przetwarzaniem danych osobowych może się Pani/Pan kontaktować z wyznaczonym u Administratora Inspektorem ochrony danych z wykorzystaniem powyższych danych teleadresowych lub na adres e-mail: iod@poddebice.pl.</w:t>
      </w:r>
    </w:p>
    <w:p w14:paraId="28077D3D" w14:textId="77777777" w:rsidR="00B42D52" w:rsidRDefault="00B42D52">
      <w:pPr>
        <w:numPr>
          <w:ilvl w:val="0"/>
          <w:numId w:val="1"/>
        </w:numPr>
        <w:jc w:val="both"/>
        <w:rPr>
          <w:rFonts w:ascii="Palatino Linotype" w:hAnsi="Palatino Linotype" w:cs="Palatino Linotype"/>
          <w:sz w:val="22"/>
          <w:szCs w:val="22"/>
        </w:rPr>
      </w:pPr>
      <w:r>
        <w:rPr>
          <w:rFonts w:ascii="Palatino Linotype" w:hAnsi="Palatino Linotype" w:cs="Palatino Linotype"/>
          <w:sz w:val="22"/>
          <w:szCs w:val="22"/>
        </w:rPr>
        <w:t>Pani/Pana dane osobowe będą przetwarzane w związku z zapytaniem ofertowym w postępowaniu o zamówienie, którego wartość nie przekracza 130 tys. zł na podstawie:</w:t>
      </w:r>
    </w:p>
    <w:p w14:paraId="425C61FB" w14:textId="77777777" w:rsidR="00B42D52" w:rsidRDefault="00B42D52">
      <w:pPr>
        <w:numPr>
          <w:ilvl w:val="1"/>
          <w:numId w:val="2"/>
        </w:numPr>
        <w:jc w:val="both"/>
        <w:rPr>
          <w:rFonts w:ascii="Palatino Linotype" w:hAnsi="Palatino Linotype" w:cs="Palatino Linotype"/>
          <w:sz w:val="22"/>
          <w:szCs w:val="22"/>
        </w:rPr>
      </w:pPr>
      <w:r>
        <w:rPr>
          <w:rFonts w:ascii="Palatino Linotype" w:hAnsi="Palatino Linotype" w:cs="Palatino Linotype"/>
          <w:sz w:val="22"/>
          <w:szCs w:val="22"/>
        </w:rPr>
        <w:t>obowiązku prawnego Administratora wynikającego z przepisów ustawy z dnia 23.04.1964 r.  Kodeks cywilny oraz ustawy z dnia 06.09.2001 o dostępie do informacji publicznej;</w:t>
      </w:r>
    </w:p>
    <w:p w14:paraId="6D27A556" w14:textId="77777777" w:rsidR="00B42D52" w:rsidRDefault="00B42D52">
      <w:pPr>
        <w:numPr>
          <w:ilvl w:val="1"/>
          <w:numId w:val="2"/>
        </w:numPr>
        <w:jc w:val="both"/>
        <w:rPr>
          <w:rFonts w:ascii="Palatino Linotype" w:hAnsi="Palatino Linotype" w:cs="Palatino Linotype"/>
          <w:sz w:val="22"/>
          <w:szCs w:val="22"/>
        </w:rPr>
      </w:pPr>
      <w:r>
        <w:rPr>
          <w:rFonts w:ascii="Palatino Linotype" w:hAnsi="Palatino Linotype" w:cs="Palatino Linotype"/>
          <w:sz w:val="22"/>
          <w:szCs w:val="22"/>
        </w:rPr>
        <w:t>wyrażonej przez Panią/Pana zgody na przetwarzanie danych osobowych, wykraczających poza niezbędne, np. dodatkowe dane kontaktowe. Zgodę można wycofać w dowolnym momencie bez wpływu na przetwarzanie, które miało miejsce przed jej wycofaniem.</w:t>
      </w:r>
    </w:p>
    <w:p w14:paraId="24FEB534" w14:textId="77777777" w:rsidR="00B42D52" w:rsidRDefault="00B42D52">
      <w:pPr>
        <w:numPr>
          <w:ilvl w:val="0"/>
          <w:numId w:val="1"/>
        </w:numPr>
        <w:jc w:val="both"/>
        <w:rPr>
          <w:rFonts w:ascii="Palatino Linotype" w:hAnsi="Palatino Linotype" w:cs="Palatino Linotype"/>
          <w:sz w:val="22"/>
          <w:szCs w:val="22"/>
        </w:rPr>
      </w:pPr>
      <w:r>
        <w:rPr>
          <w:rFonts w:ascii="Palatino Linotype" w:hAnsi="Palatino Linotype" w:cs="Palatino Linotype"/>
          <w:sz w:val="22"/>
          <w:szCs w:val="22"/>
        </w:rPr>
        <w:t>Pani/Pana dane mogą być udostępniane podmiotom i osobom upoważnionym do tego na podstawie przepisów prawa. Mogą zostać także udostępnione podmiotom realizującym czynności niezbędne do zrealizowania wskazanego celu przetwarzania, tzn.  podmiotom uprawnionym do ich otrzymywania na podstawie przepisów prawa lub umowy, w tym: podwykonawcom, firmom zapewniającym niszczenie dokumentów i nośników danych, podmiotom obsługi doradczej i prawnej, operatorom pocztowym i firmom kurierskim.</w:t>
      </w:r>
    </w:p>
    <w:p w14:paraId="5A7A412A" w14:textId="77777777" w:rsidR="00B42D52" w:rsidRDefault="00B42D52">
      <w:pPr>
        <w:numPr>
          <w:ilvl w:val="0"/>
          <w:numId w:val="1"/>
        </w:numPr>
        <w:jc w:val="both"/>
        <w:rPr>
          <w:rFonts w:ascii="Palatino Linotype" w:hAnsi="Palatino Linotype" w:cs="Palatino Linotype"/>
          <w:sz w:val="22"/>
          <w:szCs w:val="22"/>
        </w:rPr>
      </w:pPr>
      <w:r>
        <w:rPr>
          <w:rFonts w:ascii="Palatino Linotype" w:hAnsi="Palatino Linotype" w:cs="Palatino Linotype"/>
          <w:sz w:val="22"/>
          <w:szCs w:val="22"/>
        </w:rPr>
        <w:t>Pani/Pana dane osobowe będą przetwarzane przez okres niezbędny do realizacji obowiązku prawnego ciążącego na Administratorze, realizacji przedmiotu objętego zapytaniem ofertowym oraz realizacją i wykonaniem ewentualnej umowy, nie dłużej jednak niż jest to niezbędne do realizacji celów w myśl art. 5 ust. 1 lit. e RODO.</w:t>
      </w:r>
    </w:p>
    <w:p w14:paraId="1F22C7B8" w14:textId="77777777" w:rsidR="00B42D52" w:rsidRDefault="00B42D52">
      <w:pPr>
        <w:numPr>
          <w:ilvl w:val="0"/>
          <w:numId w:val="1"/>
        </w:numPr>
        <w:jc w:val="both"/>
        <w:rPr>
          <w:rFonts w:ascii="Palatino Linotype" w:hAnsi="Palatino Linotype" w:cs="Palatino Linotype"/>
          <w:sz w:val="22"/>
          <w:szCs w:val="22"/>
        </w:rPr>
      </w:pPr>
      <w:r>
        <w:rPr>
          <w:rFonts w:ascii="Palatino Linotype" w:hAnsi="Palatino Linotype" w:cs="Palatino Linotype"/>
          <w:sz w:val="22"/>
          <w:szCs w:val="22"/>
        </w:rPr>
        <w:t xml:space="preserve">Posiada Pani/Pan prawo żądania dostępu do swoich danych osobowych, a także ich sprostowania (poprawiania). </w:t>
      </w:r>
      <w:bookmarkStart w:id="0" w:name="__DdeLink__4297_275676422"/>
      <w:r>
        <w:rPr>
          <w:rFonts w:ascii="Palatino Linotype" w:hAnsi="Palatino Linotype" w:cs="Palatino Linotype"/>
          <w:sz w:val="22"/>
          <w:szCs w:val="22"/>
        </w:rPr>
        <w:t xml:space="preserve">Przysługuje Pani/Panu także prawo do żądania usunięcia lub ograniczenia przetwarzania, a także sprzeciwu na przetwarzanie, przy czym przysługuje ono jedynie w sytuacji, jeżeli dalsze </w:t>
      </w:r>
      <w:bookmarkEnd w:id="0"/>
      <w:r>
        <w:rPr>
          <w:rFonts w:ascii="Palatino Linotype" w:hAnsi="Palatino Linotype" w:cs="Palatino Linotype"/>
          <w:sz w:val="22"/>
          <w:szCs w:val="22"/>
        </w:rPr>
        <w:t xml:space="preserve">przetwarzanie nie jest niezbędne do wywiązania się przez Administratora z obowiązku prawnego i nie występują inne nadrzędne prawne podstawy przetwarzania. </w:t>
      </w:r>
    </w:p>
    <w:p w14:paraId="1454A10F" w14:textId="77777777" w:rsidR="00B42D52" w:rsidRDefault="00B42D52">
      <w:pPr>
        <w:numPr>
          <w:ilvl w:val="0"/>
          <w:numId w:val="1"/>
        </w:numPr>
        <w:jc w:val="both"/>
        <w:rPr>
          <w:rFonts w:ascii="Palatino Linotype" w:hAnsi="Palatino Linotype" w:cs="Palatino Linotype"/>
          <w:sz w:val="22"/>
          <w:szCs w:val="22"/>
        </w:rPr>
      </w:pPr>
      <w:r>
        <w:rPr>
          <w:rFonts w:ascii="Palatino Linotype" w:hAnsi="Palatino Linotype" w:cs="Palatino Linotype"/>
          <w:sz w:val="22"/>
          <w:szCs w:val="22"/>
        </w:rPr>
        <w:t xml:space="preserve">Przysługuje Pani/Panu prawo wniesienia skargi na realizowane przez Administratora przetwarzanie do Prezesa UODO (uodo.gov.pl). </w:t>
      </w:r>
    </w:p>
    <w:p w14:paraId="0DB36D4E" w14:textId="77777777" w:rsidR="00B42D52" w:rsidRDefault="00B42D52">
      <w:pPr>
        <w:numPr>
          <w:ilvl w:val="0"/>
          <w:numId w:val="1"/>
        </w:numPr>
        <w:jc w:val="both"/>
        <w:rPr>
          <w:rFonts w:ascii="Palatino Linotype" w:hAnsi="Palatino Linotype" w:cs="Palatino Linotype"/>
          <w:sz w:val="22"/>
          <w:szCs w:val="22"/>
        </w:rPr>
      </w:pPr>
      <w:r>
        <w:rPr>
          <w:rFonts w:ascii="Palatino Linotype" w:hAnsi="Palatino Linotype" w:cs="Palatino Linotype"/>
          <w:sz w:val="22"/>
          <w:szCs w:val="22"/>
        </w:rPr>
        <w:t>Podanie danych jest dobrowolne, ale niezbędne do udziału w postępowaniu. Podanie dodatkowych danych, których przetwarzanie odbywa się na podstawie zgody jest dobrowolne, a ich niepodanie nie będzie miało wpływu na wybór oferty.</w:t>
      </w:r>
    </w:p>
    <w:p w14:paraId="37750D4C" w14:textId="77777777" w:rsidR="00B42D52" w:rsidRDefault="00B42D52">
      <w:pPr>
        <w:numPr>
          <w:ilvl w:val="0"/>
          <w:numId w:val="1"/>
        </w:numPr>
        <w:jc w:val="both"/>
        <w:rPr>
          <w:rFonts w:ascii="Palatino Linotype" w:hAnsi="Palatino Linotype" w:cs="Palatino Linotype"/>
          <w:color w:val="000000"/>
          <w:sz w:val="22"/>
          <w:szCs w:val="22"/>
        </w:rPr>
      </w:pPr>
      <w:r>
        <w:rPr>
          <w:rFonts w:ascii="Palatino Linotype" w:hAnsi="Palatino Linotype" w:cs="Palatino Linotype"/>
          <w:sz w:val="22"/>
          <w:szCs w:val="22"/>
        </w:rPr>
        <w:t>Pani/Pana dane nie będą udostępnione do państwa trzeciego/organizacji międzynarodowej.</w:t>
      </w:r>
    </w:p>
    <w:p w14:paraId="208BECC9" w14:textId="77777777" w:rsidR="00B42D52" w:rsidRDefault="00B42D52">
      <w:pPr>
        <w:numPr>
          <w:ilvl w:val="0"/>
          <w:numId w:val="1"/>
        </w:numPr>
        <w:jc w:val="both"/>
      </w:pPr>
      <w:r>
        <w:rPr>
          <w:rFonts w:ascii="Palatino Linotype" w:hAnsi="Palatino Linotype" w:cs="Palatino Linotype"/>
          <w:color w:val="000000"/>
          <w:sz w:val="22"/>
          <w:szCs w:val="22"/>
        </w:rPr>
        <w:t>Pani/Pana dane nie będą podlegały profilowaniu lub zautomatyzowanemu podejmowaniu decyzji.</w:t>
      </w:r>
    </w:p>
    <w:sectPr w:rsidR="00B42D52" w:rsidSect="00B42D52">
      <w:headerReference w:type="default" r:id="rId7"/>
      <w:pgSz w:w="11906" w:h="16838"/>
      <w:pgMar w:top="851" w:right="1134" w:bottom="709"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81F9C" w14:textId="77777777" w:rsidR="00355913" w:rsidRDefault="00355913" w:rsidP="00355913">
      <w:r>
        <w:separator/>
      </w:r>
    </w:p>
  </w:endnote>
  <w:endnote w:type="continuationSeparator" w:id="0">
    <w:p w14:paraId="4643DA50" w14:textId="77777777" w:rsidR="00355913" w:rsidRDefault="00355913" w:rsidP="0035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B569C" w14:textId="77777777" w:rsidR="00355913" w:rsidRDefault="00355913" w:rsidP="00355913">
      <w:r>
        <w:separator/>
      </w:r>
    </w:p>
  </w:footnote>
  <w:footnote w:type="continuationSeparator" w:id="0">
    <w:p w14:paraId="25812869" w14:textId="77777777" w:rsidR="00355913" w:rsidRDefault="00355913" w:rsidP="00355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E0A73" w14:textId="77777777" w:rsidR="00B42D52" w:rsidRPr="00B42D52" w:rsidRDefault="00B42D52" w:rsidP="00B42D52">
    <w:pPr>
      <w:pStyle w:val="Nagwek"/>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ascii="Palatino Linotype" w:eastAsia="Times New Roman" w:hAnsi="Palatino Linotype" w:cs="Times New Roman"/>
        <w:i w:val="0"/>
        <w:iCs w:val="0"/>
        <w:color w:val="00000A"/>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137209855">
    <w:abstractNumId w:val="0"/>
  </w:num>
  <w:num w:numId="2" w16cid:durableId="1514953235">
    <w:abstractNumId w:val="1"/>
  </w:num>
  <w:num w:numId="3" w16cid:durableId="1521119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D2"/>
    <w:rsid w:val="00355913"/>
    <w:rsid w:val="006231D2"/>
    <w:rsid w:val="007A6957"/>
    <w:rsid w:val="00843DF6"/>
    <w:rsid w:val="00A06048"/>
    <w:rsid w:val="00B42D52"/>
    <w:rsid w:val="00CF3C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C779B1"/>
  <w15:chartTrackingRefBased/>
  <w15:docId w15:val="{11BB1460-B91D-4D27-ACF8-A28BCDF9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SimSu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Palatino Linotype" w:eastAsia="Times New Roman" w:hAnsi="Palatino Linotype" w:cs="Times New Roman"/>
      <w:i w:val="0"/>
      <w:iCs w:val="0"/>
      <w:color w:val="00000A"/>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2">
    <w:name w:val="WW8Num2z2"/>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9z0">
    <w:name w:val="WW8Num49z0"/>
    <w:rPr>
      <w:color w:val="00000A"/>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Znakiprzypiswdolnych">
    <w:name w:val="Znaki przypisów dolnych"/>
    <w:rPr>
      <w:position w:val="1"/>
      <w:sz w:val="14"/>
    </w:rPr>
  </w:style>
  <w:style w:type="character" w:customStyle="1" w:styleId="WW-Znakiprzypiswdolnych">
    <w:name w:val="WW-Znaki przypisów dolnych"/>
  </w:style>
  <w:style w:type="character" w:styleId="Uwydatnienie">
    <w:name w:val="Emphasis"/>
    <w:qFormat/>
    <w:rPr>
      <w:i/>
      <w:iCs/>
    </w:rPr>
  </w:style>
  <w:style w:type="character" w:styleId="Hipercze">
    <w:name w:val="Hyperlink"/>
    <w:rPr>
      <w:color w:val="000080"/>
      <w:u w:val="single"/>
    </w:rPr>
  </w:style>
  <w:style w:type="character" w:customStyle="1" w:styleId="Wyrnienie">
    <w:name w:val="Wyró¿nienie"/>
    <w:rPr>
      <w:i/>
      <w:iCs/>
    </w:rPr>
  </w:style>
  <w:style w:type="character" w:customStyle="1" w:styleId="Symbolewypunktowania">
    <w:name w:val="Symbole wypunktowania"/>
    <w:rPr>
      <w:rFonts w:ascii="OpenSymbol" w:eastAsia="OpenSymbol" w:hAnsi="OpenSymbol" w:cs="OpenSymbol"/>
    </w:rPr>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Akapitzlist1">
    <w:name w:val="Akapit z listą1"/>
    <w:basedOn w:val="Normalny"/>
    <w:pPr>
      <w:ind w:left="720"/>
    </w:pPr>
  </w:style>
  <w:style w:type="paragraph" w:styleId="Tekstprzypisudolnego">
    <w:name w:val="footnote text"/>
    <w:basedOn w:val="Normalny"/>
    <w:pPr>
      <w:suppressLineNumbers/>
      <w:ind w:left="283" w:hanging="283"/>
    </w:pPr>
    <w:rPr>
      <w:sz w:val="20"/>
      <w:szCs w:val="20"/>
    </w:rPr>
  </w:style>
  <w:style w:type="paragraph" w:customStyle="1" w:styleId="NormalnyWeb1">
    <w:name w:val="Normalny (Web)1"/>
    <w:basedOn w:val="Normalny"/>
    <w:rPr>
      <w:lang w:eastAsia="ar-SA" w:bidi="ar-SA"/>
    </w:rPr>
  </w:style>
  <w:style w:type="paragraph" w:styleId="Nagwek">
    <w:name w:val="header"/>
    <w:basedOn w:val="Normalny"/>
    <w:link w:val="NagwekZnak"/>
    <w:uiPriority w:val="99"/>
    <w:unhideWhenUsed/>
    <w:rsid w:val="00355913"/>
    <w:pPr>
      <w:tabs>
        <w:tab w:val="center" w:pos="4536"/>
        <w:tab w:val="right" w:pos="9072"/>
      </w:tabs>
    </w:pPr>
    <w:rPr>
      <w:szCs w:val="21"/>
    </w:rPr>
  </w:style>
  <w:style w:type="character" w:customStyle="1" w:styleId="NagwekZnak">
    <w:name w:val="Nagłówek Znak"/>
    <w:basedOn w:val="Domylnaczcionkaakapitu"/>
    <w:link w:val="Nagwek"/>
    <w:uiPriority w:val="99"/>
    <w:rsid w:val="00355913"/>
    <w:rPr>
      <w:rFonts w:eastAsia="SimSun" w:cs="Mangal"/>
      <w:kern w:val="1"/>
      <w:sz w:val="24"/>
      <w:szCs w:val="21"/>
      <w:lang w:eastAsia="hi-IN" w:bidi="hi-IN"/>
    </w:rPr>
  </w:style>
  <w:style w:type="paragraph" w:styleId="Stopka">
    <w:name w:val="footer"/>
    <w:basedOn w:val="Normalny"/>
    <w:link w:val="StopkaZnak"/>
    <w:uiPriority w:val="99"/>
    <w:unhideWhenUsed/>
    <w:rsid w:val="00355913"/>
    <w:pPr>
      <w:tabs>
        <w:tab w:val="center" w:pos="4536"/>
        <w:tab w:val="right" w:pos="9072"/>
      </w:tabs>
    </w:pPr>
    <w:rPr>
      <w:szCs w:val="21"/>
    </w:rPr>
  </w:style>
  <w:style w:type="character" w:customStyle="1" w:styleId="StopkaZnak">
    <w:name w:val="Stopka Znak"/>
    <w:basedOn w:val="Domylnaczcionkaakapitu"/>
    <w:link w:val="Stopka"/>
    <w:uiPriority w:val="99"/>
    <w:rsid w:val="00355913"/>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463</Words>
  <Characters>2784</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Cichosz</dc:creator>
  <cp:keywords/>
  <cp:lastModifiedBy>Bartłomiej Cichosz</cp:lastModifiedBy>
  <cp:revision>6</cp:revision>
  <cp:lastPrinted>1899-12-31T23:00:00Z</cp:lastPrinted>
  <dcterms:created xsi:type="dcterms:W3CDTF">2025-01-28T10:12:00Z</dcterms:created>
  <dcterms:modified xsi:type="dcterms:W3CDTF">2025-01-28T10:23:00Z</dcterms:modified>
</cp:coreProperties>
</file>